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3B" w:rsidRDefault="00460B3B" w:rsidP="00E10FB7">
      <w:pPr>
        <w:pStyle w:val="Heading2"/>
        <w:rPr>
          <w:b w:val="0"/>
          <w:sz w:val="19"/>
          <w:szCs w:val="19"/>
        </w:rPr>
      </w:pPr>
    </w:p>
    <w:p w:rsidR="00E10FB7" w:rsidRDefault="006F3EE4" w:rsidP="00E10FB7">
      <w:pPr>
        <w:pStyle w:val="Heading2"/>
        <w:rPr>
          <w:b w:val="0"/>
          <w:sz w:val="19"/>
          <w:szCs w:val="19"/>
        </w:rPr>
      </w:pPr>
      <w:r w:rsidRPr="006F3EE4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4.55pt;margin-top:41.6pt;width:169.55pt;height:74.15pt;z-index:251657216;mso-wrap-style:none;mso-position-horizontal-relative:page;mso-position-vertical-relative:page" filled="f" stroked="f">
            <v:textbox style="mso-next-textbox:#_x0000_s1029;mso-fit-shape-to-text:t">
              <w:txbxContent>
                <w:p w:rsidR="002453DD" w:rsidRPr="00412EAA" w:rsidRDefault="002453DD" w:rsidP="00412EAA"/>
              </w:txbxContent>
            </v:textbox>
            <w10:wrap anchorx="page" anchory="page"/>
          </v:shape>
        </w:pict>
      </w:r>
      <w:r w:rsidR="00E10FB7" w:rsidRPr="00E10FB7">
        <w:rPr>
          <w:b w:val="0"/>
          <w:sz w:val="19"/>
          <w:szCs w:val="19"/>
        </w:rPr>
        <w:t xml:space="preserve">The </w:t>
      </w:r>
      <w:r w:rsidR="00E10FB7" w:rsidRPr="00E10FB7">
        <w:rPr>
          <w:b w:val="0"/>
          <w:i/>
          <w:sz w:val="19"/>
          <w:szCs w:val="19"/>
        </w:rPr>
        <w:t>Derby Health Collaborative</w:t>
      </w:r>
      <w:r w:rsidR="00E10FB7" w:rsidRPr="00E10FB7">
        <w:rPr>
          <w:b w:val="0"/>
          <w:sz w:val="19"/>
          <w:szCs w:val="19"/>
        </w:rPr>
        <w:t xml:space="preserve"> (DHC) </w:t>
      </w:r>
      <w:r w:rsidR="004161A4">
        <w:rPr>
          <w:b w:val="0"/>
          <w:sz w:val="19"/>
          <w:szCs w:val="19"/>
        </w:rPr>
        <w:t xml:space="preserve">is a free membership organization that </w:t>
      </w:r>
      <w:r w:rsidR="00E10FB7" w:rsidRPr="00E10FB7">
        <w:rPr>
          <w:b w:val="0"/>
          <w:sz w:val="19"/>
          <w:szCs w:val="19"/>
        </w:rPr>
        <w:t xml:space="preserve">acts as a unifying force in its efforts to improve the health of the Derby community through projects that lead to personal well-being. The </w:t>
      </w:r>
      <w:r w:rsidR="00E10FB7" w:rsidRPr="00E10FB7">
        <w:rPr>
          <w:b w:val="0"/>
          <w:i/>
          <w:sz w:val="19"/>
          <w:szCs w:val="19"/>
        </w:rPr>
        <w:t>Derby Health Collaborative</w:t>
      </w:r>
      <w:r w:rsidR="00E10FB7" w:rsidRPr="00E10FB7">
        <w:rPr>
          <w:b w:val="0"/>
          <w:sz w:val="19"/>
          <w:szCs w:val="19"/>
        </w:rPr>
        <w:t xml:space="preserve"> (DHC) </w:t>
      </w:r>
      <w:r w:rsidR="00E10FB7">
        <w:rPr>
          <w:b w:val="0"/>
          <w:sz w:val="19"/>
          <w:szCs w:val="19"/>
        </w:rPr>
        <w:t>vision</w:t>
      </w:r>
      <w:r w:rsidR="00E10FB7" w:rsidRPr="00E10FB7">
        <w:rPr>
          <w:b w:val="0"/>
          <w:sz w:val="19"/>
          <w:szCs w:val="19"/>
        </w:rPr>
        <w:t xml:space="preserve"> is to improve polic</w:t>
      </w:r>
      <w:r w:rsidR="00E10FB7">
        <w:rPr>
          <w:b w:val="0"/>
          <w:sz w:val="19"/>
          <w:szCs w:val="19"/>
        </w:rPr>
        <w:t>ies</w:t>
      </w:r>
      <w:r w:rsidR="00E10FB7" w:rsidRPr="00E10FB7">
        <w:rPr>
          <w:b w:val="0"/>
          <w:sz w:val="19"/>
          <w:szCs w:val="19"/>
        </w:rPr>
        <w:t xml:space="preserve">, systems, and the environment </w:t>
      </w:r>
      <w:r w:rsidR="00E10FB7">
        <w:rPr>
          <w:b w:val="0"/>
          <w:sz w:val="19"/>
          <w:szCs w:val="19"/>
        </w:rPr>
        <w:t>to create a</w:t>
      </w:r>
      <w:r w:rsidR="00E10FB7" w:rsidRPr="00E10FB7">
        <w:rPr>
          <w:b w:val="0"/>
          <w:sz w:val="19"/>
          <w:szCs w:val="19"/>
        </w:rPr>
        <w:t xml:space="preserve"> community </w:t>
      </w:r>
      <w:r w:rsidR="00E10FB7">
        <w:rPr>
          <w:b w:val="0"/>
          <w:sz w:val="19"/>
          <w:szCs w:val="19"/>
        </w:rPr>
        <w:t xml:space="preserve">health culture whereby the healthy choice is the </w:t>
      </w:r>
      <w:r w:rsidR="004161A4">
        <w:rPr>
          <w:b w:val="0"/>
          <w:sz w:val="19"/>
          <w:szCs w:val="19"/>
        </w:rPr>
        <w:t>preferred</w:t>
      </w:r>
      <w:r w:rsidR="00E10FB7">
        <w:rPr>
          <w:b w:val="0"/>
          <w:sz w:val="19"/>
          <w:szCs w:val="19"/>
        </w:rPr>
        <w:t xml:space="preserve"> choice. </w:t>
      </w:r>
    </w:p>
    <w:p w:rsidR="00A708C8" w:rsidRPr="00A708C8" w:rsidRDefault="00A708C8" w:rsidP="00A708C8"/>
    <w:p w:rsidR="00467865" w:rsidRPr="00275BB5" w:rsidRDefault="00E10FB7" w:rsidP="00412EAA">
      <w:pPr>
        <w:pStyle w:val="Heading2"/>
        <w:jc w:val="center"/>
      </w:pPr>
      <w:r>
        <w:rPr>
          <w:noProof/>
        </w:rPr>
        <w:t xml:space="preserve">DHC </w:t>
      </w:r>
      <w:r w:rsidR="00A651C8">
        <w:rPr>
          <w:noProof/>
        </w:rPr>
        <w:t xml:space="preserve">Membership </w:t>
      </w:r>
      <w:r w:rsidR="00FE0C61">
        <w:rPr>
          <w:noProof/>
        </w:rPr>
        <w:t>Form</w:t>
      </w:r>
    </w:p>
    <w:tbl>
      <w:tblPr>
        <w:tblW w:w="10195" w:type="dxa"/>
        <w:jc w:val="center"/>
        <w:tblInd w:w="-64" w:type="dxa"/>
        <w:tblLayout w:type="fixed"/>
        <w:tblLook w:val="0000"/>
      </w:tblPr>
      <w:tblGrid>
        <w:gridCol w:w="10195"/>
      </w:tblGrid>
      <w:tr w:rsidR="00A35524" w:rsidRPr="006D779C">
        <w:trPr>
          <w:trHeight w:hRule="exact"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:rsidR="00A35524" w:rsidRPr="00D6155E" w:rsidRDefault="00A651C8" w:rsidP="00D6155E">
            <w:pPr>
              <w:pStyle w:val="Heading3"/>
            </w:pPr>
            <w:r>
              <w:t>Business</w:t>
            </w:r>
            <w:r w:rsidR="00CC6BB1">
              <w:t xml:space="preserve"> Information</w:t>
            </w:r>
          </w:p>
        </w:tc>
      </w:tr>
      <w:tr w:rsidR="00B44194" w:rsidRPr="005114CE">
        <w:trPr>
          <w:trHeight w:val="144"/>
          <w:jc w:val="center"/>
        </w:trPr>
        <w:tc>
          <w:tcPr>
            <w:tcW w:w="10195" w:type="dxa"/>
            <w:vAlign w:val="bottom"/>
          </w:tcPr>
          <w:tbl>
            <w:tblPr>
              <w:tblStyle w:val="TableGrid"/>
              <w:tblW w:w="10225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Look w:val="01E0"/>
            </w:tblPr>
            <w:tblGrid>
              <w:gridCol w:w="2931"/>
              <w:gridCol w:w="7294"/>
            </w:tblGrid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Company Name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0" w:name="Text3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0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Member Name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1"/>
                </w:p>
              </w:tc>
            </w:tr>
            <w:tr w:rsidR="006A2F1E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6A2F1E" w:rsidRPr="006A2F1E" w:rsidRDefault="006A2F1E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Title/ Department</w:t>
                  </w:r>
                </w:p>
              </w:tc>
              <w:tc>
                <w:tcPr>
                  <w:tcW w:w="7294" w:type="dxa"/>
                  <w:vAlign w:val="center"/>
                </w:tcPr>
                <w:p w:rsidR="006A2F1E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2" w:name="Text4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2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Address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3" w:name="Text5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3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City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4" w:name="Text6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4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State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5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ZIP Code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6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C274A2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Telephone (business)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7" w:name="Text9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7"/>
                </w:p>
              </w:tc>
            </w:tr>
            <w:tr w:rsidR="006A2F1E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6A2F1E" w:rsidRPr="006A2F1E" w:rsidRDefault="006A2F1E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Telephone (alternate)</w:t>
                  </w:r>
                </w:p>
              </w:tc>
              <w:tc>
                <w:tcPr>
                  <w:tcW w:w="7294" w:type="dxa"/>
                  <w:vAlign w:val="center"/>
                </w:tcPr>
                <w:p w:rsidR="006A2F1E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8" w:name="Text10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8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6A2F1E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E-Mail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9" w:name="Text11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9"/>
                </w:p>
              </w:tc>
            </w:tr>
            <w:tr w:rsidR="00C274A2" w:rsidTr="006A2F1E">
              <w:trPr>
                <w:trHeight w:val="267"/>
              </w:trPr>
              <w:tc>
                <w:tcPr>
                  <w:tcW w:w="2931" w:type="dxa"/>
                  <w:vAlign w:val="center"/>
                </w:tcPr>
                <w:p w:rsidR="00C274A2" w:rsidRPr="006A2F1E" w:rsidRDefault="006A2F1E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 w:rsidRPr="006A2F1E">
                    <w:rPr>
                      <w:sz w:val="19"/>
                      <w:szCs w:val="19"/>
                    </w:rPr>
                    <w:t>Website Address</w:t>
                  </w:r>
                </w:p>
              </w:tc>
              <w:tc>
                <w:tcPr>
                  <w:tcW w:w="7294" w:type="dxa"/>
                  <w:vAlign w:val="center"/>
                </w:tcPr>
                <w:p w:rsidR="00C274A2" w:rsidRPr="00C274A2" w:rsidRDefault="006F3EE4" w:rsidP="002776CC">
                  <w:pPr>
                    <w:pStyle w:val="BodyText2"/>
                    <w:spacing w:line="300" w:lineRule="auto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2"/>
                  <w:r w:rsidR="00D320AE">
                    <w:rPr>
                      <w:sz w:val="19"/>
                      <w:szCs w:val="19"/>
                    </w:rPr>
                    <w:instrText xml:space="preserve"> FORMTEXT </w:instrTex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  <w:fldChar w:fldCharType="separate"/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 w:rsidR="00D320AE">
                    <w:rPr>
                      <w:noProof/>
                      <w:sz w:val="19"/>
                      <w:szCs w:val="19"/>
                    </w:rPr>
                    <w:t> </w:t>
                  </w:r>
                  <w:r>
                    <w:rPr>
                      <w:sz w:val="19"/>
                      <w:szCs w:val="19"/>
                    </w:rPr>
                    <w:fldChar w:fldCharType="end"/>
                  </w:r>
                  <w:bookmarkEnd w:id="10"/>
                </w:p>
              </w:tc>
            </w:tr>
          </w:tbl>
          <w:p w:rsidR="001A571C" w:rsidRDefault="001A2503" w:rsidP="005D471B">
            <w:pPr>
              <w:pStyle w:val="BodyText"/>
              <w:jc w:val="center"/>
            </w:pPr>
            <w:r>
              <w:t>Check here</w:t>
            </w:r>
            <w:r w:rsidR="00405CB5">
              <w:t xml:space="preserve"> </w:t>
            </w:r>
            <w:r w:rsidR="006F3EE4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405CB5">
              <w:instrText xml:space="preserve"> FORMCHECKBOX </w:instrText>
            </w:r>
            <w:r w:rsidR="006F3EE4">
              <w:fldChar w:fldCharType="separate"/>
            </w:r>
            <w:r w:rsidR="006F3EE4">
              <w:fldChar w:fldCharType="end"/>
            </w:r>
            <w:bookmarkEnd w:id="11"/>
            <w:r>
              <w:t xml:space="preserve"> if you prefer not to have your information listed on the website.</w:t>
            </w:r>
          </w:p>
          <w:p w:rsidR="00A708C8" w:rsidRDefault="00A708C8" w:rsidP="005D471B">
            <w:pPr>
              <w:pStyle w:val="BodyText"/>
              <w:jc w:val="center"/>
            </w:pPr>
          </w:p>
          <w:p w:rsidR="00D51840" w:rsidRPr="005114CE" w:rsidRDefault="00D51840" w:rsidP="005D471B">
            <w:pPr>
              <w:pStyle w:val="BodyText"/>
              <w:jc w:val="center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:rsidR="000F2DF4" w:rsidRPr="006D779C" w:rsidRDefault="0011490B" w:rsidP="00D6155E">
            <w:pPr>
              <w:pStyle w:val="Heading3"/>
            </w:pPr>
            <w:r>
              <w:t>Getting Together</w:t>
            </w:r>
          </w:p>
        </w:tc>
      </w:tr>
    </w:tbl>
    <w:p w:rsidR="005D471B" w:rsidRDefault="005D471B" w:rsidP="00CC6BB1">
      <w:pPr>
        <w:rPr>
          <w:sz w:val="19"/>
          <w:szCs w:val="19"/>
        </w:rPr>
      </w:pPr>
    </w:p>
    <w:p w:rsidR="00B44194" w:rsidRPr="00405847" w:rsidRDefault="00E10FB7" w:rsidP="00CC6BB1">
      <w:pPr>
        <w:rPr>
          <w:sz w:val="19"/>
          <w:szCs w:val="19"/>
        </w:rPr>
      </w:pPr>
      <w:r>
        <w:rPr>
          <w:sz w:val="19"/>
          <w:szCs w:val="19"/>
        </w:rPr>
        <w:t xml:space="preserve">Please indicate your preference for meetings. </w:t>
      </w:r>
      <w:r w:rsidR="00B44194" w:rsidRPr="00405847">
        <w:rPr>
          <w:sz w:val="19"/>
          <w:szCs w:val="19"/>
        </w:rPr>
        <w:t xml:space="preserve"> </w:t>
      </w:r>
    </w:p>
    <w:p w:rsidR="00405847" w:rsidRDefault="00405847" w:rsidP="00CC6BB1">
      <w:pPr>
        <w:rPr>
          <w:sz w:val="19"/>
          <w:szCs w:val="19"/>
        </w:rPr>
      </w:pPr>
    </w:p>
    <w:p w:rsidR="00D51840" w:rsidRPr="00405847" w:rsidRDefault="00D51840" w:rsidP="00CC6BB1">
      <w:pPr>
        <w:rPr>
          <w:sz w:val="19"/>
          <w:szCs w:val="19"/>
        </w:rPr>
        <w:sectPr w:rsidR="00D51840" w:rsidRPr="00405847" w:rsidSect="00B46F56">
          <w:headerReference w:type="default" r:id="rId8"/>
          <w:pgSz w:w="12240" w:h="15840"/>
          <w:pgMar w:top="2160" w:right="1440" w:bottom="1080" w:left="1440" w:header="720" w:footer="720" w:gutter="0"/>
          <w:cols w:space="720"/>
          <w:docGrid w:linePitch="360"/>
        </w:sectPr>
      </w:pPr>
    </w:p>
    <w:p w:rsidR="00B44194" w:rsidRPr="00405847" w:rsidRDefault="006F3EE4" w:rsidP="00CC6BB1">
      <w:pPr>
        <w:rPr>
          <w:sz w:val="19"/>
          <w:szCs w:val="19"/>
        </w:rPr>
      </w:pPr>
      <w:r>
        <w:rPr>
          <w:sz w:val="19"/>
          <w:szCs w:val="19"/>
        </w:rPr>
        <w:lastRenderedPageBreak/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="00412EAA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>
        <w:rPr>
          <w:sz w:val="19"/>
          <w:szCs w:val="19"/>
        </w:rPr>
        <w:fldChar w:fldCharType="end"/>
      </w:r>
      <w:bookmarkEnd w:id="12"/>
      <w:r w:rsidR="00412EAA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Monday</w:t>
      </w:r>
    </w:p>
    <w:p w:rsidR="00B44194" w:rsidRPr="00405847" w:rsidRDefault="006F3EE4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405847" w:rsidRPr="00405847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 w:rsidRPr="00405847">
        <w:rPr>
          <w:sz w:val="19"/>
          <w:szCs w:val="19"/>
        </w:rPr>
        <w:fldChar w:fldCharType="end"/>
      </w:r>
      <w:bookmarkEnd w:id="13"/>
      <w:r w:rsidR="00405847" w:rsidRPr="00405847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Tuesday</w:t>
      </w:r>
    </w:p>
    <w:p w:rsidR="00B44194" w:rsidRPr="00405847" w:rsidRDefault="006F3EE4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405847" w:rsidRPr="00405847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 w:rsidRPr="00405847">
        <w:rPr>
          <w:sz w:val="19"/>
          <w:szCs w:val="19"/>
        </w:rPr>
        <w:fldChar w:fldCharType="end"/>
      </w:r>
      <w:bookmarkEnd w:id="14"/>
      <w:r w:rsidR="00405847" w:rsidRPr="00405847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Wednesday</w:t>
      </w:r>
    </w:p>
    <w:p w:rsidR="00B44194" w:rsidRPr="00405847" w:rsidRDefault="006F3EE4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405847" w:rsidRPr="00405847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 w:rsidRPr="00405847">
        <w:rPr>
          <w:sz w:val="19"/>
          <w:szCs w:val="19"/>
        </w:rPr>
        <w:fldChar w:fldCharType="end"/>
      </w:r>
      <w:bookmarkEnd w:id="15"/>
      <w:r w:rsidR="00405847" w:rsidRPr="00405847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Thursday</w:t>
      </w:r>
    </w:p>
    <w:p w:rsidR="00B44194" w:rsidRDefault="006F3EE4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405847" w:rsidRPr="00405847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 w:rsidRPr="00405847">
        <w:rPr>
          <w:sz w:val="19"/>
          <w:szCs w:val="19"/>
        </w:rPr>
        <w:fldChar w:fldCharType="end"/>
      </w:r>
      <w:bookmarkEnd w:id="16"/>
      <w:r w:rsidR="00405847" w:rsidRPr="00405847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Friday</w:t>
      </w:r>
    </w:p>
    <w:p w:rsidR="006A2F1E" w:rsidRDefault="006A2F1E" w:rsidP="00CC6BB1">
      <w:pPr>
        <w:rPr>
          <w:sz w:val="19"/>
          <w:szCs w:val="19"/>
        </w:rPr>
      </w:pPr>
    </w:p>
    <w:p w:rsidR="00B44194" w:rsidRPr="00405847" w:rsidRDefault="00405847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br w:type="column"/>
      </w:r>
      <w:r w:rsidR="006F3EE4" w:rsidRPr="00405847">
        <w:rPr>
          <w:sz w:val="19"/>
          <w:szCs w:val="19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Pr="00405847">
        <w:rPr>
          <w:sz w:val="19"/>
          <w:szCs w:val="19"/>
        </w:rPr>
        <w:instrText xml:space="preserve"> FORMCHECKBOX </w:instrText>
      </w:r>
      <w:r w:rsidR="006F3EE4">
        <w:rPr>
          <w:sz w:val="19"/>
          <w:szCs w:val="19"/>
        </w:rPr>
      </w:r>
      <w:r w:rsidR="006F3EE4">
        <w:rPr>
          <w:sz w:val="19"/>
          <w:szCs w:val="19"/>
        </w:rPr>
        <w:fldChar w:fldCharType="separate"/>
      </w:r>
      <w:r w:rsidR="006F3EE4" w:rsidRPr="00405847">
        <w:rPr>
          <w:sz w:val="19"/>
          <w:szCs w:val="19"/>
        </w:rPr>
        <w:fldChar w:fldCharType="end"/>
      </w:r>
      <w:bookmarkEnd w:id="17"/>
      <w:r w:rsidRPr="00405847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Morning</w:t>
      </w:r>
      <w:r w:rsidR="00D84153">
        <w:rPr>
          <w:sz w:val="19"/>
          <w:szCs w:val="19"/>
        </w:rPr>
        <w:t>,</w:t>
      </w:r>
      <w:r w:rsidRPr="00405847">
        <w:rPr>
          <w:sz w:val="19"/>
          <w:szCs w:val="19"/>
        </w:rPr>
        <w:t xml:space="preserve"> </w:t>
      </w:r>
      <w:r w:rsidR="00D84153">
        <w:rPr>
          <w:sz w:val="19"/>
          <w:szCs w:val="19"/>
        </w:rPr>
        <w:t xml:space="preserve">sometime between </w:t>
      </w:r>
      <w:r w:rsidRPr="00405847">
        <w:rPr>
          <w:sz w:val="19"/>
          <w:szCs w:val="19"/>
        </w:rPr>
        <w:t>8 am – 1</w:t>
      </w:r>
      <w:r w:rsidR="00B44194" w:rsidRPr="00405847">
        <w:rPr>
          <w:sz w:val="19"/>
          <w:szCs w:val="19"/>
        </w:rPr>
        <w:t>1</w:t>
      </w:r>
      <w:r w:rsidRPr="00405847">
        <w:rPr>
          <w:sz w:val="19"/>
          <w:szCs w:val="19"/>
        </w:rPr>
        <w:t xml:space="preserve"> am</w:t>
      </w:r>
    </w:p>
    <w:p w:rsidR="00B44194" w:rsidRPr="00405847" w:rsidRDefault="006F3EE4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405847" w:rsidRPr="00405847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 w:rsidRPr="00405847">
        <w:rPr>
          <w:sz w:val="19"/>
          <w:szCs w:val="19"/>
        </w:rPr>
        <w:fldChar w:fldCharType="end"/>
      </w:r>
      <w:bookmarkEnd w:id="18"/>
      <w:r w:rsidR="00405847" w:rsidRPr="00405847">
        <w:rPr>
          <w:sz w:val="19"/>
          <w:szCs w:val="19"/>
        </w:rPr>
        <w:t xml:space="preserve"> Lunch</w:t>
      </w:r>
      <w:r w:rsidR="00D84153">
        <w:rPr>
          <w:sz w:val="19"/>
          <w:szCs w:val="19"/>
        </w:rPr>
        <w:t>, sometime between</w:t>
      </w:r>
      <w:r w:rsidR="00405847" w:rsidRPr="00405847">
        <w:rPr>
          <w:sz w:val="19"/>
          <w:szCs w:val="19"/>
        </w:rPr>
        <w:t xml:space="preserve"> 11am – </w:t>
      </w:r>
      <w:r w:rsidR="00B44194" w:rsidRPr="00405847">
        <w:rPr>
          <w:sz w:val="19"/>
          <w:szCs w:val="19"/>
        </w:rPr>
        <w:t>2</w:t>
      </w:r>
      <w:r w:rsidR="00405847" w:rsidRPr="00405847">
        <w:rPr>
          <w:sz w:val="19"/>
          <w:szCs w:val="19"/>
        </w:rPr>
        <w:t xml:space="preserve"> pm</w:t>
      </w:r>
    </w:p>
    <w:p w:rsidR="00B44194" w:rsidRPr="00405847" w:rsidRDefault="006F3EE4" w:rsidP="00CC6BB1">
      <w:pPr>
        <w:rPr>
          <w:sz w:val="19"/>
          <w:szCs w:val="19"/>
        </w:rPr>
      </w:pPr>
      <w:r w:rsidRPr="00405847">
        <w:rPr>
          <w:sz w:val="19"/>
          <w:szCs w:val="19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405847" w:rsidRPr="00405847">
        <w:rPr>
          <w:sz w:val="19"/>
          <w:szCs w:val="19"/>
        </w:rPr>
        <w:instrText xml:space="preserve"> FORMCHECKBOX </w:instrText>
      </w:r>
      <w:r>
        <w:rPr>
          <w:sz w:val="19"/>
          <w:szCs w:val="19"/>
        </w:rPr>
      </w:r>
      <w:r>
        <w:rPr>
          <w:sz w:val="19"/>
          <w:szCs w:val="19"/>
        </w:rPr>
        <w:fldChar w:fldCharType="separate"/>
      </w:r>
      <w:r w:rsidRPr="00405847">
        <w:rPr>
          <w:sz w:val="19"/>
          <w:szCs w:val="19"/>
        </w:rPr>
        <w:fldChar w:fldCharType="end"/>
      </w:r>
      <w:bookmarkEnd w:id="19"/>
      <w:r w:rsidR="00405847" w:rsidRPr="00405847">
        <w:rPr>
          <w:sz w:val="19"/>
          <w:szCs w:val="19"/>
        </w:rPr>
        <w:t xml:space="preserve"> </w:t>
      </w:r>
      <w:r w:rsidR="00B44194" w:rsidRPr="00405847">
        <w:rPr>
          <w:sz w:val="19"/>
          <w:szCs w:val="19"/>
        </w:rPr>
        <w:t>Afternoon</w:t>
      </w:r>
      <w:r w:rsidR="00D84153">
        <w:rPr>
          <w:sz w:val="19"/>
          <w:szCs w:val="19"/>
        </w:rPr>
        <w:t>, sometime between</w:t>
      </w:r>
      <w:r w:rsidR="00B44194" w:rsidRPr="00405847">
        <w:rPr>
          <w:sz w:val="19"/>
          <w:szCs w:val="19"/>
        </w:rPr>
        <w:t xml:space="preserve"> 2</w:t>
      </w:r>
      <w:r w:rsidR="00405847" w:rsidRPr="00405847">
        <w:rPr>
          <w:sz w:val="19"/>
          <w:szCs w:val="19"/>
        </w:rPr>
        <w:t xml:space="preserve"> pm – </w:t>
      </w:r>
      <w:r w:rsidR="00B44194" w:rsidRPr="00405847">
        <w:rPr>
          <w:sz w:val="19"/>
          <w:szCs w:val="19"/>
        </w:rPr>
        <w:t>5</w:t>
      </w:r>
      <w:r w:rsidR="00405847" w:rsidRPr="00405847">
        <w:rPr>
          <w:sz w:val="19"/>
          <w:szCs w:val="19"/>
        </w:rPr>
        <w:t>pm</w:t>
      </w:r>
    </w:p>
    <w:p w:rsidR="00405847" w:rsidRPr="00405847" w:rsidRDefault="00405847" w:rsidP="00CC6BB1">
      <w:pPr>
        <w:rPr>
          <w:sz w:val="19"/>
          <w:szCs w:val="19"/>
        </w:rPr>
        <w:sectPr w:rsidR="00405847" w:rsidRPr="00405847" w:rsidSect="00405847">
          <w:type w:val="continuous"/>
          <w:pgSz w:w="12240" w:h="15840"/>
          <w:pgMar w:top="2160" w:right="1440" w:bottom="1080" w:left="1440" w:header="720" w:footer="720" w:gutter="0"/>
          <w:cols w:num="2" w:space="720"/>
          <w:docGrid w:linePitch="360"/>
        </w:sectPr>
      </w:pPr>
    </w:p>
    <w:p w:rsidR="002776CC" w:rsidRDefault="002776CC" w:rsidP="002776CC">
      <w:pPr>
        <w:jc w:val="center"/>
        <w:rPr>
          <w:sz w:val="19"/>
          <w:szCs w:val="19"/>
        </w:rPr>
      </w:pPr>
    </w:p>
    <w:tbl>
      <w:tblPr>
        <w:tblW w:w="10195" w:type="dxa"/>
        <w:jc w:val="center"/>
        <w:tblInd w:w="-64" w:type="dxa"/>
        <w:tblLayout w:type="fixed"/>
        <w:tblLook w:val="0000"/>
      </w:tblPr>
      <w:tblGrid>
        <w:gridCol w:w="10195"/>
      </w:tblGrid>
      <w:tr w:rsidR="006A2F1E" w:rsidRPr="006D779C" w:rsidTr="007A1DBB">
        <w:trPr>
          <w:trHeight w:hRule="exact"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:rsidR="006A2F1E" w:rsidRPr="006D779C" w:rsidRDefault="006A2F1E" w:rsidP="002776CC">
            <w:pPr>
              <w:pStyle w:val="Heading3"/>
            </w:pPr>
            <w:r>
              <w:t>Recommend a Member</w:t>
            </w:r>
          </w:p>
        </w:tc>
      </w:tr>
    </w:tbl>
    <w:p w:rsidR="0038183D" w:rsidRDefault="0038183D" w:rsidP="00106124">
      <w:pPr>
        <w:rPr>
          <w:sz w:val="18"/>
          <w:szCs w:val="18"/>
        </w:rPr>
      </w:pPr>
    </w:p>
    <w:p w:rsidR="002776CC" w:rsidRDefault="00106124" w:rsidP="00106124">
      <w:pPr>
        <w:rPr>
          <w:sz w:val="19"/>
          <w:szCs w:val="19"/>
        </w:rPr>
      </w:pPr>
      <w:r w:rsidRPr="0038183D">
        <w:rPr>
          <w:sz w:val="19"/>
          <w:szCs w:val="19"/>
        </w:rPr>
        <w:t xml:space="preserve">Would you please recommend a </w:t>
      </w:r>
      <w:r w:rsidR="00DA3F80">
        <w:rPr>
          <w:sz w:val="19"/>
          <w:szCs w:val="19"/>
        </w:rPr>
        <w:t xml:space="preserve">couple of </w:t>
      </w:r>
      <w:r w:rsidRPr="0038183D">
        <w:rPr>
          <w:sz w:val="19"/>
          <w:szCs w:val="19"/>
        </w:rPr>
        <w:t>new member</w:t>
      </w:r>
      <w:r w:rsidR="00DA3F80">
        <w:rPr>
          <w:sz w:val="19"/>
          <w:szCs w:val="19"/>
        </w:rPr>
        <w:t>s</w:t>
      </w:r>
      <w:r w:rsidRPr="0038183D">
        <w:rPr>
          <w:sz w:val="19"/>
          <w:szCs w:val="19"/>
        </w:rPr>
        <w:t xml:space="preserve">? </w:t>
      </w:r>
    </w:p>
    <w:p w:rsidR="00D51840" w:rsidRPr="005D471B" w:rsidRDefault="00D51840" w:rsidP="00106124">
      <w:pPr>
        <w:rPr>
          <w:sz w:val="19"/>
          <w:szCs w:val="19"/>
        </w:rPr>
      </w:pPr>
    </w:p>
    <w:tbl>
      <w:tblPr>
        <w:tblStyle w:val="TableGrid"/>
        <w:tblW w:w="98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931"/>
        <w:gridCol w:w="6897"/>
      </w:tblGrid>
      <w:tr w:rsidR="002776CC" w:rsidTr="002776CC">
        <w:trPr>
          <w:trHeight w:val="267"/>
        </w:trPr>
        <w:tc>
          <w:tcPr>
            <w:tcW w:w="2931" w:type="dxa"/>
            <w:vAlign w:val="center"/>
          </w:tcPr>
          <w:p w:rsidR="002776CC" w:rsidRPr="006A2F1E" w:rsidRDefault="002776CC" w:rsidP="007A1DBB">
            <w:pPr>
              <w:pStyle w:val="BodyText2"/>
              <w:spacing w:line="3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Name/Organization/Contact Info</w:t>
            </w:r>
          </w:p>
        </w:tc>
        <w:tc>
          <w:tcPr>
            <w:tcW w:w="6897" w:type="dxa"/>
            <w:vAlign w:val="center"/>
          </w:tcPr>
          <w:p w:rsidR="002776CC" w:rsidRDefault="006F3EE4" w:rsidP="007A1DBB">
            <w:pPr>
              <w:pStyle w:val="BodyText2"/>
              <w:spacing w:line="3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D320AE"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20"/>
          </w:p>
          <w:p w:rsidR="00A708C8" w:rsidRPr="00C274A2" w:rsidRDefault="00A708C8" w:rsidP="007A1DBB">
            <w:pPr>
              <w:pStyle w:val="BodyText2"/>
              <w:spacing w:line="300" w:lineRule="auto"/>
              <w:rPr>
                <w:sz w:val="19"/>
                <w:szCs w:val="19"/>
              </w:rPr>
            </w:pPr>
          </w:p>
        </w:tc>
      </w:tr>
      <w:tr w:rsidR="002776CC" w:rsidTr="002776CC">
        <w:trPr>
          <w:trHeight w:val="267"/>
        </w:trPr>
        <w:tc>
          <w:tcPr>
            <w:tcW w:w="2931" w:type="dxa"/>
            <w:vAlign w:val="center"/>
          </w:tcPr>
          <w:p w:rsidR="002776CC" w:rsidRPr="006A2F1E" w:rsidRDefault="002776CC" w:rsidP="007A1DBB">
            <w:pPr>
              <w:pStyle w:val="BodyText2"/>
              <w:spacing w:line="3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Name/Organization/Contact Info</w:t>
            </w:r>
          </w:p>
        </w:tc>
        <w:tc>
          <w:tcPr>
            <w:tcW w:w="6897" w:type="dxa"/>
            <w:vAlign w:val="center"/>
          </w:tcPr>
          <w:p w:rsidR="002776CC" w:rsidRDefault="006F3EE4" w:rsidP="007A1DBB">
            <w:pPr>
              <w:pStyle w:val="BodyText2"/>
              <w:spacing w:line="30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D320AE"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 w:rsidR="00D320AE"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21"/>
          </w:p>
          <w:p w:rsidR="00A708C8" w:rsidRPr="00C274A2" w:rsidRDefault="00A708C8" w:rsidP="007A1DBB">
            <w:pPr>
              <w:pStyle w:val="BodyText2"/>
              <w:spacing w:line="300" w:lineRule="auto"/>
              <w:rPr>
                <w:sz w:val="19"/>
                <w:szCs w:val="19"/>
              </w:rPr>
            </w:pPr>
          </w:p>
        </w:tc>
      </w:tr>
    </w:tbl>
    <w:p w:rsidR="002776CC" w:rsidRDefault="002776CC" w:rsidP="00160D3E">
      <w:pPr>
        <w:rPr>
          <w:sz w:val="16"/>
          <w:szCs w:val="16"/>
        </w:rPr>
      </w:pPr>
    </w:p>
    <w:p w:rsidR="00C02728" w:rsidRPr="00272CE1" w:rsidRDefault="00272CE1" w:rsidP="00272CE1">
      <w:pPr>
        <w:rPr>
          <w:rFonts w:eastAsiaTheme="minorEastAsia"/>
          <w:b/>
          <w:noProof/>
          <w:sz w:val="18"/>
          <w:szCs w:val="18"/>
        </w:rPr>
      </w:pPr>
      <w:r w:rsidRPr="00272CE1">
        <w:rPr>
          <w:b/>
          <w:sz w:val="18"/>
          <w:szCs w:val="18"/>
        </w:rPr>
        <w:t>Pl</w:t>
      </w:r>
      <w:r w:rsidR="00415C1B" w:rsidRPr="00272CE1">
        <w:rPr>
          <w:b/>
          <w:sz w:val="18"/>
          <w:szCs w:val="18"/>
        </w:rPr>
        <w:t xml:space="preserve">ease return your renewal to Debbie Williams at </w:t>
      </w:r>
      <w:hyperlink r:id="rId9" w:history="1">
        <w:r w:rsidR="00A708C8" w:rsidRPr="00070D68">
          <w:rPr>
            <w:rStyle w:val="Hyperlink"/>
            <w:b/>
            <w:sz w:val="18"/>
            <w:szCs w:val="18"/>
          </w:rPr>
          <w:t>debbie@derbyrec.com</w:t>
        </w:r>
      </w:hyperlink>
      <w:r w:rsidR="00A708C8">
        <w:rPr>
          <w:b/>
          <w:sz w:val="18"/>
          <w:szCs w:val="18"/>
        </w:rPr>
        <w:t xml:space="preserve"> </w:t>
      </w:r>
      <w:r w:rsidR="00415C1B" w:rsidRPr="00272CE1">
        <w:rPr>
          <w:b/>
          <w:sz w:val="18"/>
          <w:szCs w:val="18"/>
        </w:rPr>
        <w:t xml:space="preserve"> or </w:t>
      </w:r>
      <w:r w:rsidR="005D471B" w:rsidRPr="00272CE1">
        <w:rPr>
          <w:rFonts w:eastAsiaTheme="minorEastAsia"/>
          <w:b/>
          <w:noProof/>
          <w:sz w:val="18"/>
          <w:szCs w:val="18"/>
        </w:rPr>
        <w:t xml:space="preserve">801 E. Market St. </w:t>
      </w:r>
      <w:r w:rsidR="005D471B" w:rsidRPr="00272CE1">
        <w:rPr>
          <w:rFonts w:eastAsiaTheme="minorEastAsia"/>
          <w:b/>
          <w:noProof/>
          <w:sz w:val="18"/>
          <w:szCs w:val="18"/>
          <w:bdr w:val="none" w:sz="0" w:space="0" w:color="auto" w:frame="1"/>
        </w:rPr>
        <w:t>•</w:t>
      </w:r>
      <w:r w:rsidR="005D471B" w:rsidRPr="00272CE1">
        <w:rPr>
          <w:rFonts w:eastAsiaTheme="minorEastAsia"/>
          <w:b/>
          <w:noProof/>
          <w:sz w:val="18"/>
          <w:szCs w:val="18"/>
        </w:rPr>
        <w:t xml:space="preserve"> PO Box 324 </w:t>
      </w:r>
      <w:r w:rsidR="005D471B" w:rsidRPr="00272CE1">
        <w:rPr>
          <w:rFonts w:eastAsiaTheme="minorEastAsia"/>
          <w:b/>
          <w:noProof/>
          <w:sz w:val="18"/>
          <w:szCs w:val="18"/>
          <w:bdr w:val="none" w:sz="0" w:space="0" w:color="auto" w:frame="1"/>
        </w:rPr>
        <w:t>•</w:t>
      </w:r>
      <w:r w:rsidR="005D471B" w:rsidRPr="00272CE1">
        <w:rPr>
          <w:rFonts w:eastAsiaTheme="minorEastAsia"/>
          <w:b/>
          <w:noProof/>
          <w:sz w:val="18"/>
          <w:szCs w:val="18"/>
        </w:rPr>
        <w:t xml:space="preserve"> Derby, KS 67037</w:t>
      </w:r>
      <w:r w:rsidR="00415C1B" w:rsidRPr="00272CE1">
        <w:rPr>
          <w:b/>
          <w:sz w:val="18"/>
          <w:szCs w:val="18"/>
        </w:rPr>
        <w:t xml:space="preserve"> or </w:t>
      </w:r>
      <w:r w:rsidRPr="00272CE1">
        <w:rPr>
          <w:rFonts w:eastAsiaTheme="minorEastAsia"/>
          <w:b/>
          <w:noProof/>
          <w:sz w:val="18"/>
          <w:szCs w:val="18"/>
        </w:rPr>
        <w:t>Fx: 316-788-6549</w:t>
      </w:r>
      <w:r w:rsidR="00A708C8">
        <w:rPr>
          <w:rFonts w:eastAsiaTheme="minorEastAsia"/>
          <w:b/>
          <w:noProof/>
          <w:sz w:val="18"/>
          <w:szCs w:val="18"/>
        </w:rPr>
        <w:t>, attention Debbie W</w:t>
      </w:r>
      <w:r w:rsidR="00415C1B" w:rsidRPr="00272CE1">
        <w:rPr>
          <w:b/>
          <w:sz w:val="18"/>
          <w:szCs w:val="18"/>
        </w:rPr>
        <w:t>.</w:t>
      </w:r>
    </w:p>
    <w:sectPr w:rsidR="00C02728" w:rsidRPr="00272CE1" w:rsidSect="005D471B">
      <w:type w:val="continuous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55" w:rsidRDefault="00E94D55" w:rsidP="00DA3F80">
      <w:r>
        <w:separator/>
      </w:r>
    </w:p>
  </w:endnote>
  <w:endnote w:type="continuationSeparator" w:id="0">
    <w:p w:rsidR="00E94D55" w:rsidRDefault="00E94D55" w:rsidP="00DA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55" w:rsidRDefault="00E94D55" w:rsidP="00DA3F80">
      <w:r>
        <w:separator/>
      </w:r>
    </w:p>
  </w:footnote>
  <w:footnote w:type="continuationSeparator" w:id="0">
    <w:p w:rsidR="00E94D55" w:rsidRDefault="00E94D55" w:rsidP="00DA3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1B" w:rsidRDefault="00332C25" w:rsidP="00332C25">
    <w:pPr>
      <w:pStyle w:val="Header"/>
      <w:jc w:val="center"/>
    </w:pPr>
    <w:r>
      <w:rPr>
        <w:noProof/>
      </w:rPr>
      <w:drawing>
        <wp:inline distT="0" distB="0" distL="0" distR="0">
          <wp:extent cx="4749173" cy="1589654"/>
          <wp:effectExtent l="19050" t="0" r="0" b="0"/>
          <wp:docPr id="2" name="Picture 1" descr="Collaborative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aborativeLogo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0689" cy="159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5415C"/>
    <w:multiLevelType w:val="hybridMultilevel"/>
    <w:tmpl w:val="2B5AA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651C8"/>
    <w:rsid w:val="000071F7"/>
    <w:rsid w:val="0002798A"/>
    <w:rsid w:val="000406CB"/>
    <w:rsid w:val="00060240"/>
    <w:rsid w:val="00070A5B"/>
    <w:rsid w:val="000723AE"/>
    <w:rsid w:val="00083002"/>
    <w:rsid w:val="00087B85"/>
    <w:rsid w:val="000A01F1"/>
    <w:rsid w:val="000C1163"/>
    <w:rsid w:val="000D2539"/>
    <w:rsid w:val="000F2DF4"/>
    <w:rsid w:val="000F6783"/>
    <w:rsid w:val="0010010B"/>
    <w:rsid w:val="00106124"/>
    <w:rsid w:val="0011490B"/>
    <w:rsid w:val="00120C95"/>
    <w:rsid w:val="001340BD"/>
    <w:rsid w:val="00136A8C"/>
    <w:rsid w:val="0014663E"/>
    <w:rsid w:val="00160D3E"/>
    <w:rsid w:val="0016160F"/>
    <w:rsid w:val="00180664"/>
    <w:rsid w:val="001A2503"/>
    <w:rsid w:val="001A571C"/>
    <w:rsid w:val="001C03FB"/>
    <w:rsid w:val="002123A6"/>
    <w:rsid w:val="00235E81"/>
    <w:rsid w:val="002453DD"/>
    <w:rsid w:val="00250014"/>
    <w:rsid w:val="002572D6"/>
    <w:rsid w:val="00272CE1"/>
    <w:rsid w:val="00275BB5"/>
    <w:rsid w:val="002776CC"/>
    <w:rsid w:val="00277CF7"/>
    <w:rsid w:val="00286DF8"/>
    <w:rsid w:val="00286F6A"/>
    <w:rsid w:val="00291C8C"/>
    <w:rsid w:val="002A1ECE"/>
    <w:rsid w:val="002A2510"/>
    <w:rsid w:val="002B27FD"/>
    <w:rsid w:val="002B4D1D"/>
    <w:rsid w:val="002B5777"/>
    <w:rsid w:val="002C10B1"/>
    <w:rsid w:val="002D0D1C"/>
    <w:rsid w:val="002D222A"/>
    <w:rsid w:val="003076FD"/>
    <w:rsid w:val="00307BA4"/>
    <w:rsid w:val="00310EAD"/>
    <w:rsid w:val="00317005"/>
    <w:rsid w:val="003300FE"/>
    <w:rsid w:val="00332C25"/>
    <w:rsid w:val="00335259"/>
    <w:rsid w:val="0038183D"/>
    <w:rsid w:val="003929F1"/>
    <w:rsid w:val="003A1B63"/>
    <w:rsid w:val="003A41A1"/>
    <w:rsid w:val="003B2326"/>
    <w:rsid w:val="0040207F"/>
    <w:rsid w:val="00405847"/>
    <w:rsid w:val="00405CB5"/>
    <w:rsid w:val="00412EAA"/>
    <w:rsid w:val="00415C1B"/>
    <w:rsid w:val="004161A4"/>
    <w:rsid w:val="00437ED0"/>
    <w:rsid w:val="00440CD8"/>
    <w:rsid w:val="00443837"/>
    <w:rsid w:val="00450F66"/>
    <w:rsid w:val="004561B1"/>
    <w:rsid w:val="00460B3B"/>
    <w:rsid w:val="00461739"/>
    <w:rsid w:val="00467865"/>
    <w:rsid w:val="0048685F"/>
    <w:rsid w:val="00492416"/>
    <w:rsid w:val="004A1437"/>
    <w:rsid w:val="004A4198"/>
    <w:rsid w:val="004A54EA"/>
    <w:rsid w:val="004A6D33"/>
    <w:rsid w:val="004B0578"/>
    <w:rsid w:val="004C0F00"/>
    <w:rsid w:val="004E34C6"/>
    <w:rsid w:val="004E4D5C"/>
    <w:rsid w:val="004F62AD"/>
    <w:rsid w:val="00501AE8"/>
    <w:rsid w:val="00504B65"/>
    <w:rsid w:val="005114CE"/>
    <w:rsid w:val="005161B1"/>
    <w:rsid w:val="0052122B"/>
    <w:rsid w:val="005557F6"/>
    <w:rsid w:val="00563778"/>
    <w:rsid w:val="005A5F3C"/>
    <w:rsid w:val="005B4AE2"/>
    <w:rsid w:val="005D471B"/>
    <w:rsid w:val="005E63CC"/>
    <w:rsid w:val="005F6E87"/>
    <w:rsid w:val="00600FDB"/>
    <w:rsid w:val="00613129"/>
    <w:rsid w:val="00617C65"/>
    <w:rsid w:val="0064705C"/>
    <w:rsid w:val="00656AF0"/>
    <w:rsid w:val="006A2F1E"/>
    <w:rsid w:val="006A5832"/>
    <w:rsid w:val="006D2635"/>
    <w:rsid w:val="006D779C"/>
    <w:rsid w:val="006E4F63"/>
    <w:rsid w:val="006E729E"/>
    <w:rsid w:val="006F3EE4"/>
    <w:rsid w:val="00727221"/>
    <w:rsid w:val="00743B0D"/>
    <w:rsid w:val="0074489C"/>
    <w:rsid w:val="007549E1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1C0C"/>
    <w:rsid w:val="00852EC6"/>
    <w:rsid w:val="008606C9"/>
    <w:rsid w:val="0088782D"/>
    <w:rsid w:val="008B7081"/>
    <w:rsid w:val="008C2C3C"/>
    <w:rsid w:val="008E72CF"/>
    <w:rsid w:val="00902964"/>
    <w:rsid w:val="009045C6"/>
    <w:rsid w:val="00937437"/>
    <w:rsid w:val="0094790F"/>
    <w:rsid w:val="00966B90"/>
    <w:rsid w:val="009737B7"/>
    <w:rsid w:val="009802C4"/>
    <w:rsid w:val="00980C10"/>
    <w:rsid w:val="009976D9"/>
    <w:rsid w:val="00997A3E"/>
    <w:rsid w:val="009A3EB9"/>
    <w:rsid w:val="009A4EA3"/>
    <w:rsid w:val="009A55DC"/>
    <w:rsid w:val="009C220D"/>
    <w:rsid w:val="00A14438"/>
    <w:rsid w:val="00A17CB3"/>
    <w:rsid w:val="00A211B2"/>
    <w:rsid w:val="00A2727E"/>
    <w:rsid w:val="00A35524"/>
    <w:rsid w:val="00A651C8"/>
    <w:rsid w:val="00A708C8"/>
    <w:rsid w:val="00A74F99"/>
    <w:rsid w:val="00A82BA3"/>
    <w:rsid w:val="00A92012"/>
    <w:rsid w:val="00A94ACC"/>
    <w:rsid w:val="00AE6FA4"/>
    <w:rsid w:val="00B03907"/>
    <w:rsid w:val="00B11811"/>
    <w:rsid w:val="00B311E1"/>
    <w:rsid w:val="00B33636"/>
    <w:rsid w:val="00B44194"/>
    <w:rsid w:val="00B46F56"/>
    <w:rsid w:val="00B4735C"/>
    <w:rsid w:val="00B77CB0"/>
    <w:rsid w:val="00B90EC2"/>
    <w:rsid w:val="00BA268F"/>
    <w:rsid w:val="00C02728"/>
    <w:rsid w:val="00C079CA"/>
    <w:rsid w:val="00C133F3"/>
    <w:rsid w:val="00C22AAA"/>
    <w:rsid w:val="00C255F7"/>
    <w:rsid w:val="00C274A2"/>
    <w:rsid w:val="00C43B42"/>
    <w:rsid w:val="00C67741"/>
    <w:rsid w:val="00C74647"/>
    <w:rsid w:val="00C76039"/>
    <w:rsid w:val="00C76480"/>
    <w:rsid w:val="00C92FD6"/>
    <w:rsid w:val="00C94E30"/>
    <w:rsid w:val="00CA650E"/>
    <w:rsid w:val="00CC6598"/>
    <w:rsid w:val="00CC6BB1"/>
    <w:rsid w:val="00CF2560"/>
    <w:rsid w:val="00CF6D2F"/>
    <w:rsid w:val="00D14E73"/>
    <w:rsid w:val="00D215A5"/>
    <w:rsid w:val="00D320AE"/>
    <w:rsid w:val="00D51840"/>
    <w:rsid w:val="00D6155E"/>
    <w:rsid w:val="00D84153"/>
    <w:rsid w:val="00DA3F80"/>
    <w:rsid w:val="00DC47A2"/>
    <w:rsid w:val="00DD36E7"/>
    <w:rsid w:val="00DE1551"/>
    <w:rsid w:val="00DE7FB7"/>
    <w:rsid w:val="00E10FB7"/>
    <w:rsid w:val="00E20DDA"/>
    <w:rsid w:val="00E32A8B"/>
    <w:rsid w:val="00E36054"/>
    <w:rsid w:val="00E37E7B"/>
    <w:rsid w:val="00E427C5"/>
    <w:rsid w:val="00E46E04"/>
    <w:rsid w:val="00E87396"/>
    <w:rsid w:val="00E876C0"/>
    <w:rsid w:val="00E928F1"/>
    <w:rsid w:val="00E94D55"/>
    <w:rsid w:val="00E94DF4"/>
    <w:rsid w:val="00EC42A3"/>
    <w:rsid w:val="00F03FC7"/>
    <w:rsid w:val="00F07933"/>
    <w:rsid w:val="00F218DF"/>
    <w:rsid w:val="00F83033"/>
    <w:rsid w:val="00F966AA"/>
    <w:rsid w:val="00FA4041"/>
    <w:rsid w:val="00FB538F"/>
    <w:rsid w:val="00FC3071"/>
    <w:rsid w:val="00FD2840"/>
    <w:rsid w:val="00FD5902"/>
    <w:rsid w:val="00FE0C61"/>
    <w:rsid w:val="00FF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19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453DD"/>
    <w:rPr>
      <w:color w:val="808080"/>
    </w:rPr>
  </w:style>
  <w:style w:type="table" w:styleId="TableGrid">
    <w:name w:val="Table Grid"/>
    <w:basedOn w:val="TableNormal"/>
    <w:rsid w:val="00C27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3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F8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3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F80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bbie@derbyre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08B1-4A38-442B-9628-E68031F2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Williams</dc:creator>
  <cp:lastModifiedBy>debbie</cp:lastModifiedBy>
  <cp:revision>8</cp:revision>
  <cp:lastPrinted>2010-08-09T17:56:00Z</cp:lastPrinted>
  <dcterms:created xsi:type="dcterms:W3CDTF">2015-03-19T21:29:00Z</dcterms:created>
  <dcterms:modified xsi:type="dcterms:W3CDTF">2015-04-13T17:40:00Z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